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BA4711">
      <w:pPr>
        <w:tabs>
          <w:tab w:val="right" w:pos="8280"/>
        </w:tabs>
        <w:spacing w:after="0"/>
        <w:ind w:right="-22"/>
        <w:contextualSpacing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69"/>
        <w:gridCol w:w="2552"/>
        <w:gridCol w:w="2189"/>
        <w:gridCol w:w="2488"/>
      </w:tblGrid>
      <w:tr w:rsidR="001B0BB8" w:rsidRPr="007673FA" w14:paraId="56E939D3" w14:textId="77777777" w:rsidTr="00BA4711">
        <w:trPr>
          <w:trHeight w:val="334"/>
        </w:trPr>
        <w:tc>
          <w:tcPr>
            <w:tcW w:w="2269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55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189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488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BA4711">
        <w:trPr>
          <w:trHeight w:val="412"/>
        </w:trPr>
        <w:tc>
          <w:tcPr>
            <w:tcW w:w="2269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55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89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488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BA4711">
        <w:tc>
          <w:tcPr>
            <w:tcW w:w="2269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89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488" w:type="dxa"/>
            <w:shd w:val="clear" w:color="auto" w:fill="FFFFFF"/>
          </w:tcPr>
          <w:p w14:paraId="56E939DC" w14:textId="021FED52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26232">
              <w:rPr>
                <w:rFonts w:ascii="Verdana" w:hAnsi="Verdana" w:cs="Arial"/>
                <w:sz w:val="20"/>
                <w:lang w:val="en-GB"/>
              </w:rPr>
              <w:t>20</w:t>
            </w:r>
            <w:r w:rsidR="00B2622B" w:rsidRPr="00626232">
              <w:rPr>
                <w:rFonts w:ascii="Verdana" w:hAnsi="Verdana" w:cs="Arial"/>
                <w:sz w:val="20"/>
                <w:lang w:val="en-GB"/>
              </w:rPr>
              <w:t>2</w:t>
            </w:r>
            <w:r w:rsidR="00D87D72">
              <w:rPr>
                <w:rFonts w:ascii="Verdana" w:hAnsi="Verdana" w:cs="Arial"/>
                <w:sz w:val="20"/>
                <w:lang w:val="en-GB"/>
              </w:rPr>
              <w:t>5</w:t>
            </w:r>
            <w:r w:rsidRPr="00626232">
              <w:rPr>
                <w:rFonts w:ascii="Verdana" w:hAnsi="Verdana" w:cs="Arial"/>
                <w:sz w:val="20"/>
                <w:lang w:val="en-GB"/>
              </w:rPr>
              <w:t>/20</w:t>
            </w:r>
            <w:r w:rsidR="00B2622B" w:rsidRPr="00626232">
              <w:rPr>
                <w:rFonts w:ascii="Verdana" w:hAnsi="Verdana" w:cs="Arial"/>
                <w:sz w:val="20"/>
                <w:lang w:val="en-GB"/>
              </w:rPr>
              <w:t>2</w:t>
            </w:r>
            <w:r w:rsidR="00D87D72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81766A" w:rsidRPr="007673FA" w14:paraId="56E939E2" w14:textId="77777777" w:rsidTr="00BA4711">
        <w:tc>
          <w:tcPr>
            <w:tcW w:w="2269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229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</w:t>
      </w:r>
      <w:r w:rsidRPr="00D57097">
        <w:rPr>
          <w:rFonts w:ascii="Verdana" w:hAnsi="Verdana" w:cs="Arial"/>
          <w:b/>
          <w:color w:val="002060"/>
          <w:szCs w:val="24"/>
          <w:lang w:val="is-IS"/>
        </w:rPr>
        <w:t>Enterprise</w:t>
      </w:r>
      <w:r w:rsidR="009F5B61" w:rsidRPr="00D57097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9490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25"/>
        <w:gridCol w:w="2910"/>
        <w:gridCol w:w="1771"/>
        <w:gridCol w:w="2784"/>
      </w:tblGrid>
      <w:tr w:rsidR="00116FBB" w:rsidRPr="009F5B61" w14:paraId="56E939EA" w14:textId="77777777" w:rsidTr="009B1E30">
        <w:trPr>
          <w:trHeight w:val="320"/>
        </w:trPr>
        <w:tc>
          <w:tcPr>
            <w:tcW w:w="2025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465" w:type="dxa"/>
            <w:gridSpan w:val="3"/>
            <w:shd w:val="clear" w:color="auto" w:fill="FFFFFF"/>
            <w:vAlign w:val="center"/>
          </w:tcPr>
          <w:p w14:paraId="56E939E9" w14:textId="252DAB75" w:rsidR="00116FBB" w:rsidRPr="005E466D" w:rsidRDefault="000E5118" w:rsidP="00B2622B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F5C2D">
              <w:rPr>
                <w:rFonts w:ascii="Verdana" w:hAnsi="Verdana" w:cs="Arial"/>
                <w:b/>
                <w:color w:val="002060"/>
                <w:sz w:val="18"/>
                <w:lang w:val="en-GB"/>
              </w:rPr>
              <w:t>Marmara University</w:t>
            </w:r>
          </w:p>
        </w:tc>
      </w:tr>
      <w:tr w:rsidR="00D57097" w:rsidRPr="005E466D" w14:paraId="56E939F1" w14:textId="77777777" w:rsidTr="009B1E30">
        <w:trPr>
          <w:trHeight w:val="320"/>
        </w:trPr>
        <w:tc>
          <w:tcPr>
            <w:tcW w:w="2025" w:type="dxa"/>
            <w:shd w:val="clear" w:color="auto" w:fill="FFFFFF"/>
          </w:tcPr>
          <w:p w14:paraId="56E939EB" w14:textId="2A9960D0" w:rsidR="000E5118" w:rsidRPr="005E466D" w:rsidRDefault="000E5118" w:rsidP="000E511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0E5118" w:rsidRPr="005E466D" w:rsidRDefault="000E5118" w:rsidP="000E511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0E5118" w:rsidRPr="005E466D" w:rsidRDefault="000E5118" w:rsidP="000E511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10" w:type="dxa"/>
            <w:shd w:val="clear" w:color="auto" w:fill="FFFFFF"/>
          </w:tcPr>
          <w:p w14:paraId="56E939EE" w14:textId="0DFBBB8B" w:rsidR="000E5118" w:rsidRPr="00626232" w:rsidRDefault="000E5118" w:rsidP="000E511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  <w:r w:rsidRPr="00626232">
              <w:rPr>
                <w:rFonts w:ascii="Verdana" w:hAnsi="Verdana" w:cs="Arial"/>
                <w:b/>
                <w:bCs/>
                <w:color w:val="002060"/>
                <w:sz w:val="16"/>
                <w:lang w:val="en-GB"/>
              </w:rPr>
              <w:t>TRISTANBU05</w:t>
            </w:r>
          </w:p>
        </w:tc>
        <w:tc>
          <w:tcPr>
            <w:tcW w:w="1771" w:type="dxa"/>
            <w:shd w:val="clear" w:color="auto" w:fill="FFFFFF"/>
          </w:tcPr>
          <w:p w14:paraId="56E939EF" w14:textId="155BB36B" w:rsidR="000E5118" w:rsidRPr="00D57097" w:rsidRDefault="000E5118" w:rsidP="000E511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57097">
              <w:rPr>
                <w:rFonts w:ascii="Verdana" w:hAnsi="Verdana" w:cs="Arial"/>
                <w:sz w:val="18"/>
                <w:szCs w:val="18"/>
                <w:lang w:val="en-GB"/>
              </w:rPr>
              <w:t>Faculty/Department</w:t>
            </w:r>
          </w:p>
        </w:tc>
        <w:tc>
          <w:tcPr>
            <w:tcW w:w="2783" w:type="dxa"/>
            <w:shd w:val="clear" w:color="auto" w:fill="FFFFFF"/>
          </w:tcPr>
          <w:p w14:paraId="56E939F0" w14:textId="77777777" w:rsidR="000E5118" w:rsidRPr="005E466D" w:rsidRDefault="000E5118" w:rsidP="000E5118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57097" w:rsidRPr="005E466D" w14:paraId="56E939F6" w14:textId="77777777" w:rsidTr="009B1E30">
        <w:trPr>
          <w:trHeight w:val="481"/>
        </w:trPr>
        <w:tc>
          <w:tcPr>
            <w:tcW w:w="2025" w:type="dxa"/>
            <w:shd w:val="clear" w:color="auto" w:fill="FFFFFF"/>
          </w:tcPr>
          <w:p w14:paraId="56E939F2" w14:textId="77777777" w:rsidR="000E5118" w:rsidRPr="005E466D" w:rsidRDefault="000E5118" w:rsidP="000E511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910" w:type="dxa"/>
            <w:shd w:val="clear" w:color="auto" w:fill="FFFFFF"/>
          </w:tcPr>
          <w:p w14:paraId="36C23844" w14:textId="77777777" w:rsidR="000E5118" w:rsidRPr="00626232" w:rsidRDefault="000E5118" w:rsidP="000E511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lang w:val="en-GB"/>
              </w:rPr>
            </w:pPr>
            <w:r w:rsidRPr="00626232">
              <w:rPr>
                <w:rFonts w:ascii="Verdana" w:hAnsi="Verdana" w:cs="Arial"/>
                <w:b/>
                <w:bCs/>
                <w:color w:val="002060"/>
                <w:sz w:val="16"/>
                <w:lang w:val="en-GB"/>
              </w:rPr>
              <w:t xml:space="preserve">Eğitim, </w:t>
            </w:r>
            <w:proofErr w:type="spellStart"/>
            <w:r w:rsidRPr="00626232">
              <w:rPr>
                <w:rFonts w:ascii="Verdana" w:hAnsi="Verdana" w:cs="Arial"/>
                <w:b/>
                <w:bCs/>
                <w:color w:val="002060"/>
                <w:sz w:val="16"/>
                <w:lang w:val="en-GB"/>
              </w:rPr>
              <w:t>Fahrettin</w:t>
            </w:r>
            <w:proofErr w:type="spellEnd"/>
            <w:r w:rsidRPr="00626232">
              <w:rPr>
                <w:rFonts w:ascii="Verdana" w:hAnsi="Verdana" w:cs="Arial"/>
                <w:b/>
                <w:bCs/>
                <w:color w:val="002060"/>
                <w:sz w:val="16"/>
                <w:lang w:val="en-GB"/>
              </w:rPr>
              <w:t xml:space="preserve"> </w:t>
            </w:r>
            <w:proofErr w:type="spellStart"/>
            <w:r w:rsidRPr="00626232">
              <w:rPr>
                <w:rFonts w:ascii="Verdana" w:hAnsi="Verdana" w:cs="Arial"/>
                <w:b/>
                <w:bCs/>
                <w:color w:val="002060"/>
                <w:sz w:val="16"/>
                <w:lang w:val="en-GB"/>
              </w:rPr>
              <w:t>Kerim</w:t>
            </w:r>
            <w:proofErr w:type="spellEnd"/>
            <w:r w:rsidRPr="00626232">
              <w:rPr>
                <w:rFonts w:ascii="Verdana" w:hAnsi="Verdana" w:cs="Arial"/>
                <w:b/>
                <w:bCs/>
                <w:color w:val="002060"/>
                <w:sz w:val="16"/>
                <w:lang w:val="en-GB"/>
              </w:rPr>
              <w:t xml:space="preserve"> </w:t>
            </w:r>
          </w:p>
          <w:p w14:paraId="53F553DB" w14:textId="77777777" w:rsidR="000E5118" w:rsidRPr="00626232" w:rsidRDefault="000E5118" w:rsidP="000E511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lang w:val="en-GB"/>
              </w:rPr>
            </w:pPr>
            <w:proofErr w:type="spellStart"/>
            <w:r w:rsidRPr="00626232">
              <w:rPr>
                <w:rFonts w:ascii="Verdana" w:hAnsi="Verdana" w:cs="Arial"/>
                <w:b/>
                <w:bCs/>
                <w:color w:val="002060"/>
                <w:sz w:val="16"/>
                <w:lang w:val="en-GB"/>
              </w:rPr>
              <w:t>Gökay</w:t>
            </w:r>
            <w:proofErr w:type="spellEnd"/>
            <w:r w:rsidRPr="00626232">
              <w:rPr>
                <w:rFonts w:ascii="Verdana" w:hAnsi="Verdana" w:cs="Arial"/>
                <w:b/>
                <w:bCs/>
                <w:color w:val="002060"/>
                <w:sz w:val="16"/>
                <w:lang w:val="en-GB"/>
              </w:rPr>
              <w:t xml:space="preserve"> Cd., 34722 </w:t>
            </w:r>
          </w:p>
          <w:p w14:paraId="56E939F3" w14:textId="059ED985" w:rsidR="000E5118" w:rsidRPr="00626232" w:rsidRDefault="000E5118" w:rsidP="000E511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  <w:r w:rsidRPr="00626232">
              <w:rPr>
                <w:rFonts w:ascii="Verdana" w:hAnsi="Verdana" w:cs="Arial"/>
                <w:b/>
                <w:bCs/>
                <w:color w:val="002060"/>
                <w:sz w:val="16"/>
                <w:lang w:val="en-GB"/>
              </w:rPr>
              <w:t>Kadıköy/İstanbul</w:t>
            </w:r>
          </w:p>
        </w:tc>
        <w:tc>
          <w:tcPr>
            <w:tcW w:w="1771" w:type="dxa"/>
            <w:shd w:val="clear" w:color="auto" w:fill="FFFFFF"/>
          </w:tcPr>
          <w:p w14:paraId="56E939F4" w14:textId="77777777" w:rsidR="000E5118" w:rsidRPr="00D57097" w:rsidRDefault="000E5118" w:rsidP="000E511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57097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D57097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  <w:r w:rsidRPr="00D57097">
              <w:rPr>
                <w:rStyle w:val="SonNotBavurusu"/>
                <w:rFonts w:ascii="Verdana" w:hAnsi="Verdana" w:cs="Arial"/>
                <w:sz w:val="18"/>
                <w:szCs w:val="18"/>
                <w:lang w:val="en-GB"/>
              </w:rPr>
              <w:endnoteReference w:id="6"/>
            </w:r>
          </w:p>
        </w:tc>
        <w:tc>
          <w:tcPr>
            <w:tcW w:w="2783" w:type="dxa"/>
            <w:shd w:val="clear" w:color="auto" w:fill="FFFFFF"/>
            <w:vAlign w:val="center"/>
          </w:tcPr>
          <w:p w14:paraId="56E939F5" w14:textId="76933F49" w:rsidR="000E5118" w:rsidRPr="005E466D" w:rsidRDefault="000E5118" w:rsidP="000E511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</w:t>
            </w:r>
            <w:r w:rsidR="009B1E30">
              <w:rPr>
                <w:rFonts w:ascii="Verdana" w:hAnsi="Verdana" w:cs="Arial"/>
                <w:b/>
                <w:sz w:val="20"/>
                <w:lang w:val="en-GB"/>
              </w:rPr>
              <w:t>ürkiye</w:t>
            </w:r>
          </w:p>
        </w:tc>
      </w:tr>
      <w:tr w:rsidR="00D57097" w:rsidRPr="005E466D" w14:paraId="56E939FC" w14:textId="77777777" w:rsidTr="009B1E30">
        <w:trPr>
          <w:trHeight w:val="827"/>
        </w:trPr>
        <w:tc>
          <w:tcPr>
            <w:tcW w:w="2025" w:type="dxa"/>
            <w:shd w:val="clear" w:color="auto" w:fill="FFFFFF"/>
          </w:tcPr>
          <w:p w14:paraId="56E939F7" w14:textId="77777777" w:rsidR="000E5118" w:rsidRPr="005E466D" w:rsidRDefault="000E5118" w:rsidP="000E511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910" w:type="dxa"/>
            <w:shd w:val="clear" w:color="auto" w:fill="FFFFFF"/>
          </w:tcPr>
          <w:p w14:paraId="79161AB1" w14:textId="77777777" w:rsidR="00BA4711" w:rsidRDefault="00BA4711" w:rsidP="00BA471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17365D" w:themeColor="text2" w:themeShade="BF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bCs/>
                <w:color w:val="17365D" w:themeColor="text2" w:themeShade="BF"/>
                <w:sz w:val="20"/>
                <w:lang w:val="en-GB"/>
              </w:rPr>
              <w:t>Assoc. Prof.</w:t>
            </w:r>
          </w:p>
          <w:p w14:paraId="2ABC79F7" w14:textId="58077F2B" w:rsidR="000E5118" w:rsidRPr="00626232" w:rsidRDefault="00BA4711" w:rsidP="00BA471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17365D" w:themeColor="text2" w:themeShade="BF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17365D" w:themeColor="text2" w:themeShade="BF"/>
                <w:sz w:val="20"/>
                <w:lang w:val="en-GB"/>
              </w:rPr>
              <w:t>Özkan</w:t>
            </w:r>
            <w:proofErr w:type="spellEnd"/>
            <w:r>
              <w:rPr>
                <w:rFonts w:ascii="Verdana" w:hAnsi="Verdana" w:cs="Arial"/>
                <w:b/>
                <w:bCs/>
                <w:color w:val="17365D" w:themeColor="text2" w:themeShade="BF"/>
                <w:sz w:val="20"/>
                <w:lang w:val="en-GB"/>
              </w:rPr>
              <w:t xml:space="preserve"> ZÜLFÜOĞLU</w:t>
            </w:r>
          </w:p>
          <w:p w14:paraId="56E939F8" w14:textId="023CEC60" w:rsidR="000E5118" w:rsidRPr="005E466D" w:rsidRDefault="00BA4711" w:rsidP="00BA471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bCs/>
                <w:color w:val="17365D" w:themeColor="text2" w:themeShade="BF"/>
                <w:sz w:val="20"/>
                <w:lang w:val="en-GB"/>
              </w:rPr>
              <w:t>Coordinator</w:t>
            </w:r>
          </w:p>
        </w:tc>
        <w:tc>
          <w:tcPr>
            <w:tcW w:w="1771" w:type="dxa"/>
            <w:shd w:val="clear" w:color="auto" w:fill="FFFFFF"/>
          </w:tcPr>
          <w:p w14:paraId="56E939F9" w14:textId="77777777" w:rsidR="000E5118" w:rsidRPr="00D57097" w:rsidRDefault="000E5118" w:rsidP="000E511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D57097">
              <w:rPr>
                <w:rFonts w:ascii="Verdana" w:hAnsi="Verdana" w:cs="Arial"/>
                <w:sz w:val="18"/>
                <w:szCs w:val="18"/>
                <w:lang w:val="fr-BE"/>
              </w:rPr>
              <w:t xml:space="preserve">Contact </w:t>
            </w:r>
            <w:proofErr w:type="spellStart"/>
            <w:r w:rsidRPr="00D57097">
              <w:rPr>
                <w:rFonts w:ascii="Verdana" w:hAnsi="Verdana" w:cs="Arial"/>
                <w:sz w:val="18"/>
                <w:szCs w:val="18"/>
                <w:lang w:val="fr-BE"/>
              </w:rPr>
              <w:t>person</w:t>
            </w:r>
            <w:proofErr w:type="spellEnd"/>
          </w:p>
          <w:p w14:paraId="56E939FA" w14:textId="77777777" w:rsidR="000E5118" w:rsidRPr="00D57097" w:rsidRDefault="000E5118" w:rsidP="000E511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proofErr w:type="gramStart"/>
            <w:r w:rsidRPr="00D57097">
              <w:rPr>
                <w:rFonts w:ascii="Verdana" w:hAnsi="Verdana" w:cs="Arial"/>
                <w:sz w:val="18"/>
                <w:szCs w:val="18"/>
                <w:lang w:val="fr-BE"/>
              </w:rPr>
              <w:t>e-mail</w:t>
            </w:r>
            <w:proofErr w:type="gramEnd"/>
            <w:r w:rsidRPr="00D57097">
              <w:rPr>
                <w:rFonts w:ascii="Verdana" w:hAnsi="Verdana" w:cs="Arial"/>
                <w:sz w:val="18"/>
                <w:szCs w:val="18"/>
                <w:lang w:val="fr-BE"/>
              </w:rPr>
              <w:t xml:space="preserve"> / phone</w:t>
            </w:r>
          </w:p>
        </w:tc>
        <w:tc>
          <w:tcPr>
            <w:tcW w:w="2783" w:type="dxa"/>
            <w:shd w:val="clear" w:color="auto" w:fill="FFFFFF"/>
            <w:vAlign w:val="center"/>
          </w:tcPr>
          <w:p w14:paraId="56E939FB" w14:textId="2B8D3CA7" w:rsidR="000E5118" w:rsidRPr="001D60D6" w:rsidRDefault="002E54C1" w:rsidP="000E511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erasmus.staff</w:t>
            </w:r>
            <w:r w:rsidR="000E5118" w:rsidRPr="001D60D6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@marmara.edu.tr</w:t>
            </w:r>
          </w:p>
        </w:tc>
      </w:tr>
      <w:tr w:rsidR="00D57097" w:rsidRPr="005F0E76" w14:paraId="56E93A03" w14:textId="77777777" w:rsidTr="009B1E30">
        <w:trPr>
          <w:trHeight w:val="704"/>
        </w:trPr>
        <w:tc>
          <w:tcPr>
            <w:tcW w:w="2025" w:type="dxa"/>
            <w:shd w:val="clear" w:color="auto" w:fill="FFFFFF"/>
          </w:tcPr>
          <w:p w14:paraId="56E939FD" w14:textId="77777777" w:rsidR="000E5118" w:rsidRPr="00474BE2" w:rsidRDefault="000E5118" w:rsidP="000E511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0E5118" w:rsidRPr="005E466D" w:rsidRDefault="000E5118" w:rsidP="000E511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10" w:type="dxa"/>
            <w:shd w:val="clear" w:color="auto" w:fill="FFFFFF"/>
          </w:tcPr>
          <w:p w14:paraId="56E93A00" w14:textId="77777777" w:rsidR="000E5118" w:rsidRPr="005E466D" w:rsidRDefault="000E5118" w:rsidP="000E511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71" w:type="dxa"/>
            <w:shd w:val="clear" w:color="auto" w:fill="FFFFFF"/>
          </w:tcPr>
          <w:p w14:paraId="1FC07922" w14:textId="10E3D567" w:rsidR="000E5118" w:rsidRPr="00D57097" w:rsidRDefault="000E5118" w:rsidP="000E5118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57097">
              <w:rPr>
                <w:rFonts w:ascii="Verdana" w:hAnsi="Verdana" w:cs="Arial"/>
                <w:sz w:val="18"/>
                <w:szCs w:val="18"/>
                <w:lang w:val="en-GB"/>
              </w:rPr>
              <w:t>Size of enterprise</w:t>
            </w:r>
          </w:p>
          <w:p w14:paraId="56E93A01" w14:textId="35F3CB18" w:rsidR="000E5118" w:rsidRPr="00D57097" w:rsidRDefault="000E5118" w:rsidP="000E511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D57097">
              <w:rPr>
                <w:rFonts w:ascii="Verdana" w:hAnsi="Verdana" w:cs="Arial"/>
                <w:sz w:val="18"/>
                <w:szCs w:val="18"/>
                <w:lang w:val="en-GB"/>
              </w:rPr>
              <w:t>(</w:t>
            </w:r>
            <w:proofErr w:type="gramStart"/>
            <w:r w:rsidRPr="00D57097">
              <w:rPr>
                <w:rFonts w:ascii="Verdana" w:hAnsi="Verdana" w:cs="Arial"/>
                <w:sz w:val="18"/>
                <w:szCs w:val="18"/>
                <w:lang w:val="en-GB"/>
              </w:rPr>
              <w:t>if</w:t>
            </w:r>
            <w:proofErr w:type="gramEnd"/>
            <w:r w:rsidRPr="00D57097">
              <w:rPr>
                <w:rFonts w:ascii="Verdana" w:hAnsi="Verdana" w:cs="Arial"/>
                <w:sz w:val="18"/>
                <w:szCs w:val="18"/>
                <w:lang w:val="en-GB"/>
              </w:rPr>
              <w:t xml:space="preserve"> applicable)</w:t>
            </w:r>
          </w:p>
        </w:tc>
        <w:tc>
          <w:tcPr>
            <w:tcW w:w="2783" w:type="dxa"/>
            <w:shd w:val="clear" w:color="auto" w:fill="FFFFFF"/>
          </w:tcPr>
          <w:p w14:paraId="7F97F706" w14:textId="7F2D7F52" w:rsidR="000E5118" w:rsidRDefault="00184862" w:rsidP="000E5118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1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0E5118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0E5118" w:rsidRPr="00F8532D" w:rsidRDefault="00184862" w:rsidP="000E511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11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0E5118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498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69"/>
        <w:gridCol w:w="3402"/>
        <w:gridCol w:w="2126"/>
        <w:gridCol w:w="1701"/>
      </w:tblGrid>
      <w:tr w:rsidR="00D923A7" w:rsidRPr="007673FA" w14:paraId="56E93A0A" w14:textId="77777777" w:rsidTr="00BA4711">
        <w:trPr>
          <w:trHeight w:val="286"/>
        </w:trPr>
        <w:tc>
          <w:tcPr>
            <w:tcW w:w="2269" w:type="dxa"/>
            <w:shd w:val="clear" w:color="auto" w:fill="FFFFFF"/>
          </w:tcPr>
          <w:p w14:paraId="56E93A06" w14:textId="77777777" w:rsidR="00D923A7" w:rsidRPr="007673FA" w:rsidRDefault="00D923A7" w:rsidP="00D923A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402" w:type="dxa"/>
            <w:shd w:val="clear" w:color="auto" w:fill="FFFFFF"/>
          </w:tcPr>
          <w:p w14:paraId="4D8091DB" w14:textId="485DDF26" w:rsidR="00D923A7" w:rsidRPr="007673FA" w:rsidRDefault="00D923A7" w:rsidP="00D923A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14:paraId="56E93A08" w14:textId="60FA8A29" w:rsidR="00D923A7" w:rsidRPr="007673FA" w:rsidRDefault="00D923A7" w:rsidP="00D923A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56E93A09" w14:textId="77777777" w:rsidR="00D923A7" w:rsidRPr="007673FA" w:rsidRDefault="00D923A7" w:rsidP="00D923A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923A7" w:rsidRPr="007673FA" w14:paraId="56E93A11" w14:textId="77777777" w:rsidTr="00BA4711">
        <w:trPr>
          <w:trHeight w:val="371"/>
        </w:trPr>
        <w:tc>
          <w:tcPr>
            <w:tcW w:w="2269" w:type="dxa"/>
            <w:shd w:val="clear" w:color="auto" w:fill="FFFFFF"/>
          </w:tcPr>
          <w:p w14:paraId="56E93A0B" w14:textId="70E282AF" w:rsidR="00D923A7" w:rsidRPr="001264FF" w:rsidRDefault="00D923A7" w:rsidP="00D923A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D923A7" w:rsidRPr="003D4688" w:rsidRDefault="00D923A7" w:rsidP="00D923A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D923A7" w:rsidRPr="007673FA" w:rsidRDefault="00D923A7" w:rsidP="00D923A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402" w:type="dxa"/>
            <w:shd w:val="clear" w:color="auto" w:fill="FFFFFF"/>
          </w:tcPr>
          <w:p w14:paraId="379DEC79" w14:textId="156DC936" w:rsidR="00D923A7" w:rsidRPr="007673FA" w:rsidRDefault="00D923A7" w:rsidP="00D923A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56E93A0F" w14:textId="77777777" w:rsidR="00D923A7" w:rsidRPr="007673FA" w:rsidRDefault="00D923A7" w:rsidP="00D923A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56E93A10" w14:textId="77777777" w:rsidR="00D923A7" w:rsidRPr="007673FA" w:rsidRDefault="00D923A7" w:rsidP="00D923A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923A7" w:rsidRPr="007673FA" w14:paraId="56E93A16" w14:textId="77777777" w:rsidTr="00BA4711">
        <w:trPr>
          <w:trHeight w:val="559"/>
        </w:trPr>
        <w:tc>
          <w:tcPr>
            <w:tcW w:w="2269" w:type="dxa"/>
            <w:shd w:val="clear" w:color="auto" w:fill="FFFFFF"/>
          </w:tcPr>
          <w:p w14:paraId="56E93A12" w14:textId="77777777" w:rsidR="00D923A7" w:rsidRPr="007673FA" w:rsidRDefault="00D923A7" w:rsidP="00D923A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402" w:type="dxa"/>
            <w:shd w:val="clear" w:color="auto" w:fill="FFFFFF"/>
          </w:tcPr>
          <w:p w14:paraId="6544DAA4" w14:textId="76E1238E" w:rsidR="00D923A7" w:rsidRPr="007673FA" w:rsidRDefault="00D923A7" w:rsidP="00D923A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56E93A14" w14:textId="77777777" w:rsidR="00D923A7" w:rsidRPr="007673FA" w:rsidRDefault="00D923A7" w:rsidP="00D923A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1701" w:type="dxa"/>
            <w:shd w:val="clear" w:color="auto" w:fill="FFFFFF"/>
          </w:tcPr>
          <w:p w14:paraId="56E93A15" w14:textId="5F736B41" w:rsidR="00D923A7" w:rsidRPr="007673FA" w:rsidRDefault="00D923A7" w:rsidP="00D923A7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D923A7" w:rsidRPr="00EF398E" w14:paraId="56E93A1B" w14:textId="77777777" w:rsidTr="00BA4711">
        <w:tc>
          <w:tcPr>
            <w:tcW w:w="2269" w:type="dxa"/>
            <w:shd w:val="clear" w:color="auto" w:fill="FFFFFF"/>
          </w:tcPr>
          <w:p w14:paraId="56E93A17" w14:textId="77777777" w:rsidR="00D923A7" w:rsidRPr="007673FA" w:rsidRDefault="00D923A7" w:rsidP="00D923A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402" w:type="dxa"/>
            <w:shd w:val="clear" w:color="auto" w:fill="FFFFFF"/>
          </w:tcPr>
          <w:p w14:paraId="070F3914" w14:textId="7E7CC9FD" w:rsidR="00D923A7" w:rsidRPr="00782942" w:rsidRDefault="00D923A7" w:rsidP="00D923A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56E93A19" w14:textId="77777777" w:rsidR="00D923A7" w:rsidRPr="00782942" w:rsidRDefault="00D923A7" w:rsidP="00D923A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1701" w:type="dxa"/>
            <w:shd w:val="clear" w:color="auto" w:fill="FFFFFF"/>
          </w:tcPr>
          <w:p w14:paraId="56E93A1A" w14:textId="1A83F6FA" w:rsidR="00D923A7" w:rsidRPr="00D923A7" w:rsidRDefault="00D923A7" w:rsidP="00D923A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2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2AA23D21" w:rsidR="00153B61" w:rsidRPr="00B33968" w:rsidRDefault="0015092C" w:rsidP="00FF62A2">
            <w:pPr>
              <w:spacing w:after="120"/>
              <w:ind w:left="-6" w:firstLine="6"/>
              <w:rPr>
                <w:rFonts w:ascii="Verdana" w:hAnsi="Verdana" w:cs="Calibri"/>
                <w:bCs/>
                <w:i/>
                <w:iCs/>
                <w:color w:val="FF000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(</w:t>
            </w:r>
            <w:r w:rsidRPr="00420EA6">
              <w:rPr>
                <w:lang w:val="en-GB"/>
              </w:rPr>
              <w:t xml:space="preserve">Please </w:t>
            </w:r>
            <w:r>
              <w:rPr>
                <w:lang w:val="en-GB"/>
              </w:rPr>
              <w:t xml:space="preserve">indicate the name of the course and </w:t>
            </w:r>
            <w:r w:rsidRPr="00420EA6">
              <w:rPr>
                <w:lang w:val="en-GB"/>
              </w:rPr>
              <w:t xml:space="preserve">prepare a class schedule that includes </w:t>
            </w:r>
            <w:r w:rsidR="009B1E30">
              <w:rPr>
                <w:lang w:val="en-GB"/>
              </w:rPr>
              <w:t>10</w:t>
            </w:r>
            <w:r w:rsidRPr="00420EA6">
              <w:rPr>
                <w:lang w:val="en-GB"/>
              </w:rPr>
              <w:t xml:space="preserve"> consecutive working days and at least </w:t>
            </w:r>
            <w:r w:rsidR="009B1E30">
              <w:rPr>
                <w:lang w:val="en-GB"/>
              </w:rPr>
              <w:t>16 hours</w:t>
            </w:r>
            <w:r w:rsidRPr="00420EA6">
              <w:rPr>
                <w:lang w:val="en-GB"/>
              </w:rPr>
              <w:t xml:space="preserve"> of class</w:t>
            </w:r>
            <w:r w:rsidR="009B1E30">
              <w:rPr>
                <w:lang w:val="en-GB"/>
              </w:rPr>
              <w:t xml:space="preserve"> in total (8 hours/weekly)</w:t>
            </w:r>
            <w:r w:rsidRPr="00420EA6">
              <w:rPr>
                <w:lang w:val="en-GB"/>
              </w:rPr>
              <w:t>, excluding travel</w:t>
            </w:r>
            <w:r w:rsidR="009B1E30">
              <w:rPr>
                <w:lang w:val="en-GB"/>
              </w:rPr>
              <w:t xml:space="preserve"> days</w:t>
            </w:r>
            <w:r w:rsidRPr="00420EA6">
              <w:rPr>
                <w:lang w:val="en-GB"/>
              </w:rPr>
              <w:t>.</w:t>
            </w:r>
            <w:r w:rsidRPr="00420EA6">
              <w:rPr>
                <w:sz w:val="22"/>
                <w:lang w:val="en-GB"/>
              </w:rPr>
              <w:t>)</w:t>
            </w:r>
          </w:p>
          <w:p w14:paraId="08CDE65E" w14:textId="77777777" w:rsidR="0015092C" w:rsidRDefault="0015092C" w:rsidP="00FF62A2">
            <w:pPr>
              <w:spacing w:after="120"/>
              <w:ind w:left="-6" w:firstLine="6"/>
              <w:rPr>
                <w:lang w:val="en-GB"/>
              </w:rPr>
            </w:pPr>
          </w:p>
          <w:p w14:paraId="44A8D18F" w14:textId="4FF90A43" w:rsidR="0015092C" w:rsidRPr="009B1E30" w:rsidRDefault="0015092C" w:rsidP="009B1E30">
            <w:pPr>
              <w:spacing w:after="120"/>
              <w:ind w:left="-6" w:firstLine="6"/>
              <w:rPr>
                <w:sz w:val="22"/>
                <w:szCs w:val="22"/>
                <w:lang w:val="en-GB"/>
              </w:rPr>
            </w:pPr>
            <w:r w:rsidRPr="0015092C">
              <w:rPr>
                <w:sz w:val="22"/>
                <w:szCs w:val="22"/>
                <w:lang w:val="en-GB"/>
              </w:rPr>
              <w:t>Total Teaching Hours:</w:t>
            </w:r>
          </w:p>
          <w:p w14:paraId="4C6BA7C3" w14:textId="462CB819" w:rsidR="00153B61" w:rsidRPr="00626232" w:rsidRDefault="00B3396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>1</w:t>
            </w:r>
            <w:r w:rsidRPr="00626232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st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 xml:space="preserve"> day</w:t>
            </w:r>
            <w:r w:rsidR="00626232" w:rsidRPr="00626232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26232" w:rsidRPr="00D57097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[day/month/year]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 xml:space="preserve">: </w:t>
            </w:r>
          </w:p>
          <w:p w14:paraId="1463DBD0" w14:textId="7F3DD4E8" w:rsidR="00B33968" w:rsidRPr="00626232" w:rsidRDefault="00B3396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>2</w:t>
            </w:r>
            <w:r w:rsidRPr="00626232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nd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 xml:space="preserve"> day</w:t>
            </w:r>
            <w:r w:rsidR="00626232" w:rsidRPr="00626232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26232" w:rsidRPr="00D57097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[day/month/year]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61CBB1A8" w14:textId="42085364" w:rsidR="00B33968" w:rsidRDefault="00B3396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>3</w:t>
            </w:r>
            <w:r w:rsidRPr="00626232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rd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 xml:space="preserve"> day</w:t>
            </w:r>
            <w:r w:rsidR="00626232" w:rsidRPr="00626232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26232" w:rsidRPr="00D57097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[day/month/year]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 xml:space="preserve">: </w:t>
            </w:r>
          </w:p>
          <w:p w14:paraId="5473F0BA" w14:textId="65DC439E" w:rsidR="009B1E30" w:rsidRPr="00626232" w:rsidRDefault="009B1E30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4</w:t>
            </w:r>
            <w:r w:rsidRPr="009B1E30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th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day</w:t>
            </w:r>
            <w:r w:rsidRPr="00D57097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[day/month/year]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4D75135" w14:textId="5EC7A458" w:rsidR="00B33968" w:rsidRDefault="009B1E30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5</w:t>
            </w:r>
            <w:r w:rsidRPr="009B1E30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th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day </w:t>
            </w:r>
            <w:r w:rsidRPr="00D57097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[day/month/year]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31EB5A19" w14:textId="2BF8B423" w:rsidR="009B1E30" w:rsidRDefault="009B1E30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6</w:t>
            </w:r>
            <w:r w:rsidRPr="009B1E30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th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day </w:t>
            </w:r>
            <w:r w:rsidRPr="00D57097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[day/month/year]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3E94F99D" w14:textId="0EF28AD2" w:rsidR="009B1E30" w:rsidRDefault="009B1E30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7</w:t>
            </w:r>
            <w:r w:rsidRPr="009B1E30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th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day </w:t>
            </w:r>
            <w:r w:rsidRPr="00D57097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[day/month/year]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FC48FC3" w14:textId="4E690186" w:rsidR="009B1E30" w:rsidRDefault="009B1E30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8</w:t>
            </w:r>
            <w:r w:rsidRPr="009B1E30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th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day </w:t>
            </w:r>
            <w:r w:rsidRPr="00D57097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[day/month/year]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32EDA8B9" w14:textId="2D6C5DA7" w:rsidR="009B1E30" w:rsidRDefault="009B1E30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9</w:t>
            </w:r>
            <w:r w:rsidRPr="009B1E30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th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day </w:t>
            </w:r>
            <w:r w:rsidRPr="00D57097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[day/month/year]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309E6EEA" w14:textId="236822D8" w:rsidR="009B1E30" w:rsidRDefault="009B1E30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10</w:t>
            </w:r>
            <w:r w:rsidRPr="009B1E30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th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day </w:t>
            </w:r>
            <w:r w:rsidRPr="00D57097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[day/month/year]</w:t>
            </w:r>
            <w:r w:rsidRPr="00626232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64CA3546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2E54C1" w:rsidRPr="00626232">
              <w:rPr>
                <w:rFonts w:ascii="Verdana" w:hAnsi="Verdana" w:cs="Arial"/>
                <w:b/>
                <w:bCs/>
                <w:color w:val="17365D" w:themeColor="text2" w:themeShade="BF"/>
                <w:sz w:val="20"/>
                <w:lang w:val="en-GB"/>
              </w:rPr>
              <w:t xml:space="preserve"> </w:t>
            </w:r>
            <w:r w:rsidR="00BA4711">
              <w:rPr>
                <w:rFonts w:ascii="Verdana" w:hAnsi="Verdana" w:cs="Arial"/>
                <w:b/>
                <w:bCs/>
                <w:color w:val="17365D" w:themeColor="text2" w:themeShade="BF"/>
                <w:sz w:val="20"/>
                <w:lang w:val="en-GB"/>
              </w:rPr>
              <w:t xml:space="preserve">Assoc. Prof. </w:t>
            </w:r>
            <w:proofErr w:type="spellStart"/>
            <w:r w:rsidR="00BA4711">
              <w:rPr>
                <w:rFonts w:ascii="Verdana" w:hAnsi="Verdana" w:cs="Arial"/>
                <w:b/>
                <w:bCs/>
                <w:color w:val="17365D" w:themeColor="text2" w:themeShade="BF"/>
                <w:sz w:val="20"/>
                <w:lang w:val="en-GB"/>
              </w:rPr>
              <w:t>Özkan</w:t>
            </w:r>
            <w:proofErr w:type="spellEnd"/>
            <w:r w:rsidR="00BA4711">
              <w:rPr>
                <w:rFonts w:ascii="Verdana" w:hAnsi="Verdana" w:cs="Arial"/>
                <w:b/>
                <w:bCs/>
                <w:color w:val="17365D" w:themeColor="text2" w:themeShade="BF"/>
                <w:sz w:val="20"/>
                <w:lang w:val="en-GB"/>
              </w:rPr>
              <w:t xml:space="preserve"> ZÜLFÜOĞLU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1BF4A5D4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923A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58623" w14:textId="77777777" w:rsidR="00184862" w:rsidRDefault="00184862">
      <w:r>
        <w:separator/>
      </w:r>
    </w:p>
  </w:endnote>
  <w:endnote w:type="continuationSeparator" w:id="0">
    <w:p w14:paraId="0F3F9440" w14:textId="77777777" w:rsidR="00184862" w:rsidRDefault="00184862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0E5118" w:rsidRPr="002F549E" w:rsidRDefault="000E511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0E5118" w:rsidRPr="002F549E" w:rsidRDefault="000E511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64FC252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3E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1F152" w14:textId="77777777" w:rsidR="00184862" w:rsidRDefault="00184862">
      <w:r>
        <w:separator/>
      </w:r>
    </w:p>
  </w:footnote>
  <w:footnote w:type="continuationSeparator" w:id="0">
    <w:p w14:paraId="79EA9447" w14:textId="77777777" w:rsidR="00184862" w:rsidRDefault="00184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6B1B2BD9">
                    <wp:simplePos x="0" y="0"/>
                    <wp:positionH relativeFrom="column">
                      <wp:posOffset>2891790</wp:posOffset>
                    </wp:positionH>
                    <wp:positionV relativeFrom="paragraph">
                      <wp:posOffset>-64135</wp:posOffset>
                    </wp:positionV>
                    <wp:extent cx="3286125" cy="713740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86125" cy="7137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314E77ED" w:rsidR="00981054" w:rsidRDefault="00AD66BB" w:rsidP="00981054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</w:p>
                              <w:p w14:paraId="56E93A6E" w14:textId="65291632" w:rsidR="007967A9" w:rsidRDefault="002E54C1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 w:rsidR="00346C0E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 w:rsidR="00B2622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14C0568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  <w:r w:rsidR="00B2622B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227.7pt;margin-top:-5.05pt;width:258.75pt;height:5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" filled="f" stroked="f">
                    <v:textbox>
                      <w:txbxContent>
                        <w:p w14:paraId="56E93A6D" w14:textId="314E77ED" w:rsidR="00981054" w:rsidRDefault="00AD66BB" w:rsidP="00981054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</w:p>
                        <w:p w14:paraId="56E93A6E" w14:textId="65291632" w:rsidR="007967A9" w:rsidRDefault="002E54C1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346C0E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 w:rsidR="00B2622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14C0568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  <w:r w:rsidR="00B2622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37D6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5118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092C"/>
    <w:rsid w:val="00151D39"/>
    <w:rsid w:val="0015235B"/>
    <w:rsid w:val="0015351B"/>
    <w:rsid w:val="00153B61"/>
    <w:rsid w:val="0015507D"/>
    <w:rsid w:val="0015521A"/>
    <w:rsid w:val="00155F8B"/>
    <w:rsid w:val="00157579"/>
    <w:rsid w:val="00160FBB"/>
    <w:rsid w:val="0016364F"/>
    <w:rsid w:val="001640FA"/>
    <w:rsid w:val="001645EE"/>
    <w:rsid w:val="0016773A"/>
    <w:rsid w:val="00170246"/>
    <w:rsid w:val="00174FC4"/>
    <w:rsid w:val="001804C6"/>
    <w:rsid w:val="00181A1E"/>
    <w:rsid w:val="00181BCF"/>
    <w:rsid w:val="00183A28"/>
    <w:rsid w:val="00184862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D60D6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3E1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1BBE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54C1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77D2B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2C97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26232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7533E"/>
    <w:rsid w:val="007812AB"/>
    <w:rsid w:val="007818F3"/>
    <w:rsid w:val="0078210D"/>
    <w:rsid w:val="00782942"/>
    <w:rsid w:val="0078369E"/>
    <w:rsid w:val="00785D38"/>
    <w:rsid w:val="00786335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054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1E30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622B"/>
    <w:rsid w:val="00B27759"/>
    <w:rsid w:val="00B31214"/>
    <w:rsid w:val="00B31C27"/>
    <w:rsid w:val="00B33968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4323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3D8D"/>
    <w:rsid w:val="00BA471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0F"/>
    <w:rsid w:val="00CA79F8"/>
    <w:rsid w:val="00CB04E4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097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D72"/>
    <w:rsid w:val="00D91DFA"/>
    <w:rsid w:val="00D923A7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D74A2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3894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629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8D63D-9D9F-4309-9738-7BA69E45C5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28</TotalTime>
  <Pages>4</Pages>
  <Words>563</Words>
  <Characters>3212</Characters>
  <Application>Microsoft Office Word</Application>
  <DocSecurity>0</DocSecurity>
  <PresentationFormat>Microsoft Word 11.0</PresentationFormat>
  <Lines>26</Lines>
  <Paragraphs>7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3768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Arzu Baytar</cp:lastModifiedBy>
  <cp:revision>6</cp:revision>
  <cp:lastPrinted>2025-03-24T11:36:00Z</cp:lastPrinted>
  <dcterms:created xsi:type="dcterms:W3CDTF">2025-03-24T11:41:00Z</dcterms:created>
  <dcterms:modified xsi:type="dcterms:W3CDTF">2026-03-05T11:38:00Z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GrammarlyDocumentId">
    <vt:lpwstr>c5359ca4a1fe44df0dac726440cece9b8cc242fb98cdcc10e70213dfacf5a2fa</vt:lpwstr>
  </property>
</Properties>
</file>